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DD1F91" w:rsidP="00DD704B">
      <w:pPr>
        <w:ind w:left="-284"/>
        <w:jc w:val="both"/>
        <w:rPr>
          <w:sz w:val="16"/>
          <w:szCs w:val="16"/>
        </w:rPr>
      </w:pPr>
    </w:p>
    <w:p w:rsidR="00DD1F91" w:rsidRDefault="00AA3002" w:rsidP="00DD704B">
      <w:pPr>
        <w:ind w:left="-284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83820</wp:posOffset>
            </wp:positionH>
            <wp:positionV relativeFrom="paragraph">
              <wp:posOffset>1217295</wp:posOffset>
            </wp:positionV>
            <wp:extent cx="6124575" cy="1733550"/>
            <wp:effectExtent l="19050" t="0" r="9525" b="0"/>
            <wp:wrapSquare wrapText="largest"/>
            <wp:docPr id="2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DDD">
        <w:rPr>
          <w:noProof/>
          <w:sz w:val="16"/>
          <w:szCs w:val="16"/>
        </w:rPr>
        <w:drawing>
          <wp:inline distT="0" distB="0" distL="0" distR="0">
            <wp:extent cx="6496050" cy="1103747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10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002" w:rsidRPr="00AA3002" w:rsidRDefault="00DD1F91" w:rsidP="00AA3002">
      <w:pPr>
        <w:ind w:lef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AA3002" w:rsidRDefault="00AA3002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A3002" w:rsidRDefault="00AA3002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55E71" w:rsidRPr="000D09E7" w:rsidRDefault="00855E71" w:rsidP="00855E71">
      <w:pPr>
        <w:pStyle w:val="Default"/>
        <w:rPr>
          <w:rFonts w:ascii="Calibri" w:hAnsi="Calibri" w:cs="Calibri"/>
          <w:b/>
          <w:sz w:val="22"/>
          <w:szCs w:val="22"/>
        </w:rPr>
      </w:pPr>
      <w:r w:rsidRPr="000D09E7">
        <w:rPr>
          <w:rFonts w:ascii="Calibri" w:hAnsi="Calibri" w:cs="Calibri"/>
          <w:b/>
          <w:i/>
          <w:sz w:val="22"/>
          <w:szCs w:val="22"/>
        </w:rPr>
        <w:t>CNP</w:t>
      </w:r>
      <w:r w:rsidRPr="000D09E7">
        <w:rPr>
          <w:rFonts w:ascii="Calibri" w:hAnsi="Calibri" w:cs="Calibri"/>
          <w:b/>
          <w:i/>
          <w:sz w:val="22"/>
          <w:szCs w:val="22"/>
        </w:rPr>
        <w:tab/>
      </w:r>
      <w:r w:rsidRPr="000D09E7">
        <w:rPr>
          <w:rFonts w:ascii="Calibri" w:hAnsi="Calibri" w:cs="Calibri"/>
          <w:b/>
          <w:i/>
          <w:sz w:val="22"/>
          <w:szCs w:val="22"/>
        </w:rPr>
        <w:tab/>
      </w:r>
      <w:r>
        <w:rPr>
          <w:rFonts w:ascii="Calibri" w:hAnsi="Calibri" w:cs="Calibri"/>
          <w:b/>
          <w:i/>
          <w:iCs/>
          <w:sz w:val="22"/>
          <w:szCs w:val="22"/>
        </w:rPr>
        <w:t>10.6.6B-FSEPON-LO-2024-106</w:t>
      </w:r>
      <w:r w:rsidRPr="000D09E7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</w:p>
    <w:p w:rsidR="00855E71" w:rsidRPr="000D09E7" w:rsidRDefault="00855E71" w:rsidP="00855E71">
      <w:pPr>
        <w:pStyle w:val="Default"/>
        <w:rPr>
          <w:rFonts w:ascii="Calibri" w:hAnsi="Calibri" w:cs="Calibri"/>
          <w:b/>
          <w:sz w:val="22"/>
          <w:szCs w:val="22"/>
        </w:rPr>
      </w:pPr>
      <w:r w:rsidRPr="000D09E7">
        <w:rPr>
          <w:rFonts w:ascii="Calibri" w:hAnsi="Calibri" w:cs="Calibri"/>
          <w:b/>
          <w:i/>
          <w:sz w:val="22"/>
          <w:szCs w:val="22"/>
        </w:rPr>
        <w:t xml:space="preserve">CUP </w:t>
      </w:r>
      <w:r w:rsidRPr="000D09E7">
        <w:rPr>
          <w:rFonts w:ascii="Calibri" w:hAnsi="Calibri" w:cs="Calibri"/>
          <w:b/>
          <w:i/>
          <w:sz w:val="22"/>
          <w:szCs w:val="22"/>
        </w:rPr>
        <w:tab/>
      </w:r>
      <w:r w:rsidRPr="000D09E7">
        <w:rPr>
          <w:rFonts w:ascii="Calibri" w:hAnsi="Calibri" w:cs="Calibri"/>
          <w:b/>
          <w:i/>
          <w:sz w:val="22"/>
          <w:szCs w:val="22"/>
        </w:rPr>
        <w:tab/>
      </w:r>
      <w:r w:rsidRPr="0055571D">
        <w:rPr>
          <w:rFonts w:ascii="Calibri" w:hAnsi="Calibri" w:cs="Calibri"/>
          <w:b/>
          <w:bCs/>
          <w:i/>
          <w:iCs/>
          <w:sz w:val="22"/>
          <w:szCs w:val="22"/>
        </w:rPr>
        <w:t>D84D24004290007</w:t>
      </w:r>
    </w:p>
    <w:p w:rsidR="00D43F4E" w:rsidRPr="004B06D0" w:rsidRDefault="00D43F4E" w:rsidP="002C7CD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1B0696" w:rsidRPr="004B06D0" w:rsidRDefault="001B0696" w:rsidP="0087771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5E71" w:rsidRPr="002A054B" w:rsidRDefault="004B06D0" w:rsidP="00855E7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B06D0">
        <w:rPr>
          <w:rFonts w:asciiTheme="minorHAnsi" w:hAnsiTheme="minorHAnsi" w:cstheme="minorHAnsi"/>
          <w:b/>
          <w:i/>
          <w:sz w:val="22"/>
          <w:szCs w:val="22"/>
        </w:rPr>
        <w:t xml:space="preserve">OGGETTO: </w:t>
      </w:r>
      <w:bookmarkStart w:id="0" w:name="_Hlk74158888"/>
      <w:r w:rsidR="00855E71" w:rsidRPr="002A054B">
        <w:rPr>
          <w:rFonts w:ascii="Calibri" w:hAnsi="Calibri" w:cs="Calibri"/>
          <w:sz w:val="22"/>
          <w:szCs w:val="22"/>
        </w:rPr>
        <w:t>Fondi Strutturali Europei – Programma Operativo Nazionale “Per la scuola, competenze e ambienti per l’apprendimento” 2014-2020. Asse I – Istruzione – Fondo Sociale Europeo (FSE). Asse I – Istruzio</w:t>
      </w:r>
      <w:r w:rsidR="00855E71">
        <w:rPr>
          <w:rFonts w:ascii="Calibri" w:hAnsi="Calibri" w:cs="Calibri"/>
          <w:sz w:val="22"/>
          <w:szCs w:val="22"/>
        </w:rPr>
        <w:t xml:space="preserve">ne – Obiettivo Specifico 10.6 – Azione </w:t>
      </w:r>
      <w:r w:rsidR="00855E71" w:rsidRPr="002A054B">
        <w:rPr>
          <w:rFonts w:ascii="Calibri" w:hAnsi="Calibri" w:cs="Calibri"/>
          <w:sz w:val="22"/>
          <w:szCs w:val="22"/>
        </w:rPr>
        <w:t>10.6.6B</w:t>
      </w:r>
      <w:r w:rsidR="00855E71">
        <w:rPr>
          <w:rFonts w:ascii="Calibri" w:hAnsi="Calibri" w:cs="Calibri"/>
          <w:sz w:val="22"/>
          <w:szCs w:val="22"/>
        </w:rPr>
        <w:t xml:space="preserve"> </w:t>
      </w:r>
      <w:r w:rsidR="00855E71" w:rsidRPr="002A054B">
        <w:rPr>
          <w:rFonts w:ascii="Calibri" w:hAnsi="Calibri" w:cs="Calibri"/>
          <w:sz w:val="22"/>
          <w:szCs w:val="22"/>
        </w:rPr>
        <w:t xml:space="preserve">– Avviso pubblico </w:t>
      </w:r>
      <w:proofErr w:type="spellStart"/>
      <w:r w:rsidR="00855E71" w:rsidRPr="002A054B">
        <w:rPr>
          <w:rFonts w:ascii="Calibri" w:hAnsi="Calibri" w:cs="Calibri"/>
          <w:sz w:val="22"/>
          <w:szCs w:val="22"/>
        </w:rPr>
        <w:t>prot</w:t>
      </w:r>
      <w:proofErr w:type="spellEnd"/>
      <w:r w:rsidR="00855E71" w:rsidRPr="002A054B">
        <w:rPr>
          <w:rFonts w:ascii="Calibri" w:hAnsi="Calibri" w:cs="Calibri"/>
          <w:sz w:val="22"/>
          <w:szCs w:val="22"/>
        </w:rPr>
        <w:t xml:space="preserve">. n. </w:t>
      </w:r>
      <w:r w:rsidR="00855E71">
        <w:rPr>
          <w:rFonts w:ascii="Calibri" w:hAnsi="Calibri" w:cs="Calibri"/>
          <w:sz w:val="22"/>
          <w:szCs w:val="22"/>
        </w:rPr>
        <w:t>136505</w:t>
      </w:r>
      <w:r w:rsidR="00855E71" w:rsidRPr="002A054B">
        <w:rPr>
          <w:rFonts w:ascii="Calibri" w:hAnsi="Calibri" w:cs="Calibri"/>
          <w:sz w:val="22"/>
          <w:szCs w:val="22"/>
        </w:rPr>
        <w:t xml:space="preserve"> del </w:t>
      </w:r>
      <w:r w:rsidR="00855E71">
        <w:rPr>
          <w:rFonts w:ascii="Calibri" w:hAnsi="Calibri" w:cs="Calibri"/>
          <w:sz w:val="22"/>
          <w:szCs w:val="22"/>
        </w:rPr>
        <w:t>09/10</w:t>
      </w:r>
      <w:r w:rsidR="00855E71" w:rsidRPr="002A054B">
        <w:rPr>
          <w:rFonts w:ascii="Calibri" w:hAnsi="Calibri" w:cs="Calibri"/>
          <w:sz w:val="22"/>
          <w:szCs w:val="22"/>
        </w:rPr>
        <w:t>/2024 –Percors</w:t>
      </w:r>
      <w:r w:rsidR="00855E71">
        <w:rPr>
          <w:rFonts w:ascii="Calibri" w:hAnsi="Calibri" w:cs="Calibri"/>
          <w:sz w:val="22"/>
          <w:szCs w:val="22"/>
        </w:rPr>
        <w:t>i per le competenze trasversali e l’orientamento (PCTO) all’estero.</w:t>
      </w:r>
    </w:p>
    <w:p w:rsidR="004B06D0" w:rsidRPr="004B06D0" w:rsidRDefault="004B06D0" w:rsidP="004B06D0">
      <w:pPr>
        <w:widowControl w:val="0"/>
        <w:autoSpaceDE w:val="0"/>
        <w:autoSpaceDN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B06D0" w:rsidRPr="004B06D0" w:rsidRDefault="004B06D0" w:rsidP="004B06D0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4B06D0">
        <w:rPr>
          <w:rFonts w:asciiTheme="minorHAnsi" w:hAnsiTheme="minorHAnsi" w:cstheme="minorHAnsi"/>
          <w:i/>
          <w:sz w:val="22"/>
          <w:szCs w:val="22"/>
        </w:rPr>
        <w:t>.</w:t>
      </w:r>
    </w:p>
    <w:bookmarkEnd w:id="0"/>
    <w:p w:rsidR="004B06D0" w:rsidRPr="004B06D0" w:rsidRDefault="004B06D0" w:rsidP="004B06D0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</w:p>
    <w:p w:rsidR="004B06D0" w:rsidRPr="004B06D0" w:rsidRDefault="00855E71" w:rsidP="004B06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</w:t>
      </w:r>
      <w:r w:rsidR="00E56BF9">
        <w:rPr>
          <w:rFonts w:asciiTheme="minorHAnsi" w:hAnsiTheme="minorHAnsi" w:cstheme="minorHAnsi"/>
          <w:sz w:val="22"/>
          <w:szCs w:val="22"/>
        </w:rPr>
        <w:t>La sottoscritt</w:t>
      </w:r>
      <w:r>
        <w:rPr>
          <w:rFonts w:asciiTheme="minorHAnsi" w:hAnsiTheme="minorHAnsi" w:cstheme="minorHAnsi"/>
          <w:sz w:val="22"/>
          <w:szCs w:val="22"/>
        </w:rPr>
        <w:t>o/</w:t>
      </w:r>
      <w:r w:rsidR="00E56BF9">
        <w:rPr>
          <w:rFonts w:asciiTheme="minorHAnsi" w:hAnsiTheme="minorHAnsi" w:cstheme="minorHAnsi"/>
          <w:sz w:val="22"/>
          <w:szCs w:val="22"/>
        </w:rPr>
        <w:t>a</w:t>
      </w:r>
      <w:r w:rsidR="004B06D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  <w:t>____________________________________</w:t>
      </w:r>
    </w:p>
    <w:p w:rsidR="004B06D0" w:rsidRPr="004B06D0" w:rsidRDefault="004B06D0" w:rsidP="004B06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06D0" w:rsidRPr="004B06D0" w:rsidRDefault="004B06D0" w:rsidP="004B06D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06D0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4B06D0" w:rsidRPr="004B06D0" w:rsidRDefault="004B06D0" w:rsidP="004B06D0">
      <w:pPr>
        <w:rPr>
          <w:rFonts w:asciiTheme="minorHAnsi" w:hAnsiTheme="minorHAnsi" w:cstheme="minorHAnsi"/>
          <w:sz w:val="22"/>
          <w:szCs w:val="22"/>
        </w:rPr>
      </w:pPr>
    </w:p>
    <w:p w:rsidR="00E56BF9" w:rsidRDefault="004B06D0" w:rsidP="00E56BF9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B06D0">
        <w:rPr>
          <w:rFonts w:asciiTheme="minorHAnsi" w:eastAsia="Calibri" w:hAnsiTheme="minorHAnsi" w:cstheme="minorHAnsi"/>
          <w:sz w:val="22"/>
          <w:szCs w:val="22"/>
        </w:rPr>
        <w:t xml:space="preserve"> ai sensi dell'art. 47 del D.P.R. 28/12/2000, </w:t>
      </w:r>
      <w:proofErr w:type="spellStart"/>
      <w:r w:rsidRPr="004B06D0">
        <w:rPr>
          <w:rFonts w:asciiTheme="minorHAnsi" w:eastAsia="Calibri" w:hAnsiTheme="minorHAnsi" w:cstheme="minorHAnsi"/>
          <w:sz w:val="22"/>
          <w:szCs w:val="22"/>
        </w:rPr>
        <w:t>n°</w:t>
      </w:r>
      <w:proofErr w:type="spellEnd"/>
      <w:r w:rsidRPr="004B06D0">
        <w:rPr>
          <w:rFonts w:asciiTheme="minorHAnsi" w:eastAsia="Calibri" w:hAnsiTheme="minorHAnsi" w:cstheme="minorHAnsi"/>
          <w:sz w:val="22"/>
          <w:szCs w:val="22"/>
        </w:rPr>
        <w:t xml:space="preserve"> 445, che non sussistono cause di incompatibilità, di astensione e/o di conflitti di interesse nell'espletamento delle attività </w:t>
      </w:r>
      <w:r>
        <w:rPr>
          <w:rFonts w:asciiTheme="minorHAnsi" w:eastAsia="Calibri" w:hAnsiTheme="minorHAnsi" w:cstheme="minorHAnsi"/>
          <w:sz w:val="22"/>
          <w:szCs w:val="22"/>
        </w:rPr>
        <w:t xml:space="preserve">di cui all’oggetto </w:t>
      </w:r>
      <w:r w:rsidRPr="004B06D0">
        <w:rPr>
          <w:rFonts w:asciiTheme="minorHAnsi" w:eastAsia="Calibri" w:hAnsiTheme="minorHAnsi" w:cstheme="minorHAnsi"/>
          <w:sz w:val="22"/>
          <w:szCs w:val="22"/>
        </w:rPr>
        <w:t>che si accinge a svolgere.</w:t>
      </w:r>
    </w:p>
    <w:p w:rsidR="00855E71" w:rsidRDefault="00855E71" w:rsidP="00E56BF9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4B06D0" w:rsidRDefault="004B06D0" w:rsidP="00E56BF9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B06D0">
        <w:rPr>
          <w:rFonts w:asciiTheme="minorHAnsi" w:eastAsia="Calibri" w:hAnsiTheme="minorHAnsi" w:cstheme="minorHAnsi"/>
          <w:sz w:val="22"/>
          <w:szCs w:val="22"/>
        </w:rPr>
        <w:t xml:space="preserve"> In fede</w:t>
      </w:r>
    </w:p>
    <w:p w:rsidR="00855E71" w:rsidRPr="004B06D0" w:rsidRDefault="00855E71" w:rsidP="00E56BF9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Data________________</w:t>
      </w:r>
    </w:p>
    <w:p w:rsidR="00855E71" w:rsidRDefault="00855E71" w:rsidP="004B06D0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4B06D0" w:rsidRPr="004B06D0" w:rsidRDefault="00855E71" w:rsidP="004B06D0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Firma_______________________________</w:t>
      </w:r>
    </w:p>
    <w:p w:rsidR="00B05C53" w:rsidRPr="004B06D0" w:rsidRDefault="00B05C53" w:rsidP="004B06D0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B05C53" w:rsidRPr="004B06D0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DCB" w:rsidRDefault="00EF7DCB">
      <w:r>
        <w:separator/>
      </w:r>
    </w:p>
  </w:endnote>
  <w:endnote w:type="continuationSeparator" w:id="0">
    <w:p w:rsidR="00EF7DCB" w:rsidRDefault="00EF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DCB" w:rsidRDefault="001A040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F7D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F7DCB" w:rsidRDefault="00EF7DC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DCB" w:rsidRDefault="001A040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F7D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5E7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F7DCB" w:rsidRDefault="00EF7DC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DCB" w:rsidRDefault="00EF7DCB">
      <w:r>
        <w:separator/>
      </w:r>
    </w:p>
  </w:footnote>
  <w:footnote w:type="continuationSeparator" w:id="0">
    <w:p w:rsidR="00EF7DCB" w:rsidRDefault="00EF7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86162"/>
    <w:multiLevelType w:val="hybridMultilevel"/>
    <w:tmpl w:val="0CFA2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15023B"/>
    <w:multiLevelType w:val="hybridMultilevel"/>
    <w:tmpl w:val="7A7C4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>
    <w:nsid w:val="6ABC0D4B"/>
    <w:multiLevelType w:val="hybridMultilevel"/>
    <w:tmpl w:val="55D2AB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14"/>
  </w:num>
  <w:num w:numId="9">
    <w:abstractNumId w:val="8"/>
  </w:num>
  <w:num w:numId="10">
    <w:abstractNumId w:val="16"/>
  </w:num>
  <w:num w:numId="11">
    <w:abstractNumId w:val="13"/>
  </w:num>
  <w:num w:numId="12">
    <w:abstractNumId w:val="5"/>
  </w:num>
  <w:num w:numId="13">
    <w:abstractNumId w:val="6"/>
  </w:num>
  <w:num w:numId="14">
    <w:abstractNumId w:val="3"/>
  </w:num>
  <w:num w:numId="15">
    <w:abstractNumId w:val="12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93671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09E7"/>
    <w:rsid w:val="000D1AFB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2A0A"/>
    <w:rsid w:val="00174486"/>
    <w:rsid w:val="00174541"/>
    <w:rsid w:val="00175FFB"/>
    <w:rsid w:val="00182723"/>
    <w:rsid w:val="00186225"/>
    <w:rsid w:val="001864EA"/>
    <w:rsid w:val="0018773E"/>
    <w:rsid w:val="001A040B"/>
    <w:rsid w:val="001A5909"/>
    <w:rsid w:val="001A6378"/>
    <w:rsid w:val="001B0696"/>
    <w:rsid w:val="001B1257"/>
    <w:rsid w:val="001B1415"/>
    <w:rsid w:val="001B484F"/>
    <w:rsid w:val="001B7378"/>
    <w:rsid w:val="001C0302"/>
    <w:rsid w:val="001C6C49"/>
    <w:rsid w:val="001D4B64"/>
    <w:rsid w:val="001D6B50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66553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B0440"/>
    <w:rsid w:val="002B206B"/>
    <w:rsid w:val="002B3171"/>
    <w:rsid w:val="002B684C"/>
    <w:rsid w:val="002C1C92"/>
    <w:rsid w:val="002C1E86"/>
    <w:rsid w:val="002C7CD2"/>
    <w:rsid w:val="002D472B"/>
    <w:rsid w:val="002D786D"/>
    <w:rsid w:val="002E1891"/>
    <w:rsid w:val="002E1DEB"/>
    <w:rsid w:val="002E5DB6"/>
    <w:rsid w:val="002E6311"/>
    <w:rsid w:val="002F49B3"/>
    <w:rsid w:val="002F66C4"/>
    <w:rsid w:val="00300F45"/>
    <w:rsid w:val="00302D5F"/>
    <w:rsid w:val="00304B62"/>
    <w:rsid w:val="0030701D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77E43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5150"/>
    <w:rsid w:val="00416DC1"/>
    <w:rsid w:val="00430C48"/>
    <w:rsid w:val="0043183C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3E03"/>
    <w:rsid w:val="00484CE2"/>
    <w:rsid w:val="00485D17"/>
    <w:rsid w:val="00487790"/>
    <w:rsid w:val="004914CB"/>
    <w:rsid w:val="00497369"/>
    <w:rsid w:val="004A5D71"/>
    <w:rsid w:val="004A786E"/>
    <w:rsid w:val="004B06D0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AF8"/>
    <w:rsid w:val="00547C3A"/>
    <w:rsid w:val="00551462"/>
    <w:rsid w:val="005528BF"/>
    <w:rsid w:val="005540B3"/>
    <w:rsid w:val="0055517D"/>
    <w:rsid w:val="005603E9"/>
    <w:rsid w:val="00560F4E"/>
    <w:rsid w:val="00561ED5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7F30"/>
    <w:rsid w:val="005B65B5"/>
    <w:rsid w:val="005C504A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3E0F"/>
    <w:rsid w:val="006149C4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8062A"/>
    <w:rsid w:val="00683118"/>
    <w:rsid w:val="00692070"/>
    <w:rsid w:val="006A149B"/>
    <w:rsid w:val="006A73FD"/>
    <w:rsid w:val="006B0653"/>
    <w:rsid w:val="006B162F"/>
    <w:rsid w:val="006B2F2A"/>
    <w:rsid w:val="006B6B11"/>
    <w:rsid w:val="006B7D8C"/>
    <w:rsid w:val="006B7FC2"/>
    <w:rsid w:val="006C0DCD"/>
    <w:rsid w:val="006C1D43"/>
    <w:rsid w:val="006C1E40"/>
    <w:rsid w:val="006C3CFD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40F"/>
    <w:rsid w:val="007E0636"/>
    <w:rsid w:val="007E180E"/>
    <w:rsid w:val="007E2352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597"/>
    <w:rsid w:val="00847E8A"/>
    <w:rsid w:val="00854281"/>
    <w:rsid w:val="00854B7C"/>
    <w:rsid w:val="00855E71"/>
    <w:rsid w:val="00860CF4"/>
    <w:rsid w:val="008664A2"/>
    <w:rsid w:val="0086776E"/>
    <w:rsid w:val="00871E16"/>
    <w:rsid w:val="00872F50"/>
    <w:rsid w:val="00874365"/>
    <w:rsid w:val="00875E5A"/>
    <w:rsid w:val="0087771E"/>
    <w:rsid w:val="008805AA"/>
    <w:rsid w:val="00881E62"/>
    <w:rsid w:val="00883FF4"/>
    <w:rsid w:val="00894D01"/>
    <w:rsid w:val="00897BDF"/>
    <w:rsid w:val="008A1566"/>
    <w:rsid w:val="008A1E97"/>
    <w:rsid w:val="008B1FC8"/>
    <w:rsid w:val="008B37FD"/>
    <w:rsid w:val="008B5E2E"/>
    <w:rsid w:val="008B6767"/>
    <w:rsid w:val="008B67E9"/>
    <w:rsid w:val="008D1317"/>
    <w:rsid w:val="008E0DE5"/>
    <w:rsid w:val="008F28B1"/>
    <w:rsid w:val="008F3CD8"/>
    <w:rsid w:val="008F7B5F"/>
    <w:rsid w:val="0090455C"/>
    <w:rsid w:val="00906BD1"/>
    <w:rsid w:val="00907812"/>
    <w:rsid w:val="009105E1"/>
    <w:rsid w:val="0091078D"/>
    <w:rsid w:val="00923596"/>
    <w:rsid w:val="009246DD"/>
    <w:rsid w:val="0093431C"/>
    <w:rsid w:val="00940667"/>
    <w:rsid w:val="00940720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03B6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94E66"/>
    <w:rsid w:val="00AA3002"/>
    <w:rsid w:val="00AA6CCD"/>
    <w:rsid w:val="00AB3F38"/>
    <w:rsid w:val="00AB76C8"/>
    <w:rsid w:val="00AC107F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31BE"/>
    <w:rsid w:val="00C243CD"/>
    <w:rsid w:val="00C24770"/>
    <w:rsid w:val="00C33D57"/>
    <w:rsid w:val="00C3593E"/>
    <w:rsid w:val="00C3692A"/>
    <w:rsid w:val="00C40854"/>
    <w:rsid w:val="00C410EF"/>
    <w:rsid w:val="00C47403"/>
    <w:rsid w:val="00C55600"/>
    <w:rsid w:val="00C56550"/>
    <w:rsid w:val="00C572D7"/>
    <w:rsid w:val="00C60256"/>
    <w:rsid w:val="00C616BA"/>
    <w:rsid w:val="00C61D88"/>
    <w:rsid w:val="00C728F6"/>
    <w:rsid w:val="00C85681"/>
    <w:rsid w:val="00C9066B"/>
    <w:rsid w:val="00CA7616"/>
    <w:rsid w:val="00CB2568"/>
    <w:rsid w:val="00CB5774"/>
    <w:rsid w:val="00CB5D21"/>
    <w:rsid w:val="00CC066E"/>
    <w:rsid w:val="00CC34E5"/>
    <w:rsid w:val="00CC6D2D"/>
    <w:rsid w:val="00CC72EB"/>
    <w:rsid w:val="00CD05C5"/>
    <w:rsid w:val="00CD4229"/>
    <w:rsid w:val="00CD65D7"/>
    <w:rsid w:val="00CD68F1"/>
    <w:rsid w:val="00CE126E"/>
    <w:rsid w:val="00CE4CDA"/>
    <w:rsid w:val="00CE5C62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458F"/>
    <w:rsid w:val="00D3615C"/>
    <w:rsid w:val="00D4191E"/>
    <w:rsid w:val="00D43F4E"/>
    <w:rsid w:val="00D5077F"/>
    <w:rsid w:val="00D51CD2"/>
    <w:rsid w:val="00D566BB"/>
    <w:rsid w:val="00D572E2"/>
    <w:rsid w:val="00D6154E"/>
    <w:rsid w:val="00D617C4"/>
    <w:rsid w:val="00D646B2"/>
    <w:rsid w:val="00D7003C"/>
    <w:rsid w:val="00D762F3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675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257F2"/>
    <w:rsid w:val="00E34D43"/>
    <w:rsid w:val="00E37236"/>
    <w:rsid w:val="00E42158"/>
    <w:rsid w:val="00E4244A"/>
    <w:rsid w:val="00E455B8"/>
    <w:rsid w:val="00E5247C"/>
    <w:rsid w:val="00E548D8"/>
    <w:rsid w:val="00E56BF9"/>
    <w:rsid w:val="00E61183"/>
    <w:rsid w:val="00E66CB4"/>
    <w:rsid w:val="00E674BE"/>
    <w:rsid w:val="00E72F8E"/>
    <w:rsid w:val="00E73B87"/>
    <w:rsid w:val="00E74814"/>
    <w:rsid w:val="00E7672F"/>
    <w:rsid w:val="00E84D7A"/>
    <w:rsid w:val="00E872D0"/>
    <w:rsid w:val="00EA0230"/>
    <w:rsid w:val="00EA28E1"/>
    <w:rsid w:val="00EA2DCA"/>
    <w:rsid w:val="00EA358E"/>
    <w:rsid w:val="00EA50F6"/>
    <w:rsid w:val="00EB0B8B"/>
    <w:rsid w:val="00EB2A39"/>
    <w:rsid w:val="00EC303F"/>
    <w:rsid w:val="00ED03F7"/>
    <w:rsid w:val="00ED5317"/>
    <w:rsid w:val="00ED65F7"/>
    <w:rsid w:val="00EE11EC"/>
    <w:rsid w:val="00EE2CF3"/>
    <w:rsid w:val="00EF617D"/>
    <w:rsid w:val="00EF7DCB"/>
    <w:rsid w:val="00F04C4F"/>
    <w:rsid w:val="00F07F9B"/>
    <w:rsid w:val="00F1445C"/>
    <w:rsid w:val="00F164C7"/>
    <w:rsid w:val="00F2100B"/>
    <w:rsid w:val="00F21F17"/>
    <w:rsid w:val="00F2677F"/>
    <w:rsid w:val="00F35E5A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E68"/>
    <w:rsid w:val="00FC70BB"/>
    <w:rsid w:val="00FC7FCD"/>
    <w:rsid w:val="00FD22B9"/>
    <w:rsid w:val="00FD4C5B"/>
    <w:rsid w:val="00FD6CF1"/>
    <w:rsid w:val="00FD75B5"/>
    <w:rsid w:val="00FE1FB6"/>
    <w:rsid w:val="00FE38E9"/>
    <w:rsid w:val="00FE3B14"/>
    <w:rsid w:val="00FF0D7E"/>
    <w:rsid w:val="00FF2FBA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377E4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77E4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77E4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377E4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377E4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77E4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377E43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77E4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77E43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77E4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77E43"/>
  </w:style>
  <w:style w:type="character" w:styleId="Collegamentoipertestuale">
    <w:name w:val="Hyperlink"/>
    <w:rsid w:val="00377E43"/>
    <w:rPr>
      <w:color w:val="0000FF"/>
      <w:u w:val="single"/>
    </w:rPr>
  </w:style>
  <w:style w:type="paragraph" w:customStyle="1" w:styleId="Corpodeltesto1">
    <w:name w:val="Corpo del testo1"/>
    <w:basedOn w:val="Normale"/>
    <w:rsid w:val="00377E43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377E43"/>
  </w:style>
  <w:style w:type="character" w:styleId="Rimandonotaapidipagina">
    <w:name w:val="footnote reference"/>
    <w:semiHidden/>
    <w:rsid w:val="00377E43"/>
    <w:rPr>
      <w:vertAlign w:val="superscript"/>
    </w:rPr>
  </w:style>
  <w:style w:type="paragraph" w:styleId="Intestazione">
    <w:name w:val="header"/>
    <w:basedOn w:val="Normale"/>
    <w:rsid w:val="00377E4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D3436-AD12-4FC0-BEAB-A5A9309B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835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User_19</dc:creator>
  <cp:lastModifiedBy>User_19</cp:lastModifiedBy>
  <cp:revision>3</cp:revision>
  <cp:lastPrinted>2024-05-25T11:06:00Z</cp:lastPrinted>
  <dcterms:created xsi:type="dcterms:W3CDTF">2024-06-14T08:23:00Z</dcterms:created>
  <dcterms:modified xsi:type="dcterms:W3CDTF">2024-12-06T11:51:00Z</dcterms:modified>
</cp:coreProperties>
</file>